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0BAC" w:rsidRPr="00C2369E" w:rsidRDefault="00FC0BAC">
      <w:pPr>
        <w:ind w:left="5760" w:firstLine="720"/>
        <w:jc w:val="right"/>
        <w:rPr>
          <w:rFonts w:ascii="Arial" w:hAnsi="Arial" w:cs="Arial"/>
          <w:sz w:val="20"/>
        </w:rPr>
      </w:pPr>
      <w:r w:rsidRPr="00C2369E">
        <w:rPr>
          <w:rFonts w:ascii="Arial" w:hAnsi="Arial" w:cs="Arial"/>
          <w:b/>
          <w:sz w:val="20"/>
        </w:rPr>
        <w:t xml:space="preserve">Załącznik nr </w:t>
      </w:r>
      <w:r w:rsidR="00E92715">
        <w:rPr>
          <w:rFonts w:ascii="Arial" w:hAnsi="Arial" w:cs="Arial"/>
          <w:b/>
          <w:sz w:val="20"/>
        </w:rPr>
        <w:t xml:space="preserve">3 </w:t>
      </w:r>
      <w:r w:rsidRPr="00C2369E">
        <w:rPr>
          <w:rFonts w:ascii="Arial" w:hAnsi="Arial" w:cs="Arial"/>
          <w:b/>
          <w:sz w:val="20"/>
        </w:rPr>
        <w:t xml:space="preserve">do </w:t>
      </w:r>
      <w:r w:rsidR="00DB6F49">
        <w:rPr>
          <w:rFonts w:ascii="Arial" w:hAnsi="Arial" w:cs="Arial"/>
          <w:b/>
          <w:sz w:val="20"/>
        </w:rPr>
        <w:t>SIWZ</w:t>
      </w:r>
    </w:p>
    <w:p w:rsidR="00C2369E" w:rsidRPr="000108F1" w:rsidRDefault="00C2369E">
      <w:pPr>
        <w:pStyle w:val="Tekstpodstawowy"/>
        <w:tabs>
          <w:tab w:val="left" w:pos="0"/>
        </w:tabs>
        <w:rPr>
          <w:rFonts w:ascii="Arial" w:hAnsi="Arial" w:cs="Arial"/>
          <w:sz w:val="2"/>
          <w:szCs w:val="20"/>
        </w:rPr>
      </w:pPr>
    </w:p>
    <w:p w:rsidR="00DB6F49" w:rsidRDefault="00DB6F49">
      <w:pPr>
        <w:pStyle w:val="Tekstpodstawowy"/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FC0BAC" w:rsidRDefault="00FC0BAC">
      <w:pPr>
        <w:pStyle w:val="Tekstpodstawowy"/>
        <w:tabs>
          <w:tab w:val="left" w:pos="0"/>
        </w:tabs>
      </w:pPr>
      <w:r>
        <w:rPr>
          <w:rFonts w:ascii="Arial" w:hAnsi="Arial" w:cs="Arial"/>
          <w:sz w:val="20"/>
          <w:szCs w:val="20"/>
        </w:rPr>
        <w:t>Nazwa wykonawcy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</w:t>
      </w:r>
    </w:p>
    <w:p w:rsidR="00DB6F49" w:rsidRDefault="00DB6F49">
      <w:pPr>
        <w:pStyle w:val="Tekstpodstawowy"/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FC0BAC" w:rsidRDefault="00FC0BAC">
      <w:pPr>
        <w:pStyle w:val="Tekstpodstawowy"/>
        <w:tabs>
          <w:tab w:val="left" w:pos="0"/>
        </w:tabs>
      </w:pPr>
      <w:r>
        <w:rPr>
          <w:rFonts w:ascii="Arial" w:hAnsi="Arial" w:cs="Arial"/>
          <w:sz w:val="20"/>
          <w:szCs w:val="20"/>
        </w:rPr>
        <w:t>Adres wykonawcy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</w:t>
      </w:r>
    </w:p>
    <w:p w:rsidR="00DB6F49" w:rsidRDefault="00DB6F49">
      <w:pPr>
        <w:pStyle w:val="Tekstpodstawowy"/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FC0BAC" w:rsidRDefault="00FC0BAC">
      <w:pPr>
        <w:pStyle w:val="Tekstpodstawowy"/>
        <w:tabs>
          <w:tab w:val="left" w:pos="0"/>
        </w:tabs>
      </w:pPr>
      <w:proofErr w:type="gramStart"/>
      <w:r>
        <w:rPr>
          <w:rFonts w:ascii="Arial" w:hAnsi="Arial" w:cs="Arial"/>
          <w:sz w:val="20"/>
          <w:szCs w:val="20"/>
        </w:rPr>
        <w:t>Miejscowość ................................................</w:t>
      </w:r>
      <w:r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proofErr w:type="gramStart"/>
      <w:r>
        <w:rPr>
          <w:rFonts w:ascii="Arial" w:hAnsi="Arial" w:cs="Arial"/>
          <w:sz w:val="20"/>
          <w:szCs w:val="20"/>
        </w:rPr>
        <w:t>Data .........................</w:t>
      </w:r>
      <w:proofErr w:type="gramEnd"/>
    </w:p>
    <w:p w:rsidR="00FC0BAC" w:rsidRPr="000108F1" w:rsidRDefault="00FC0BAC">
      <w:pPr>
        <w:pStyle w:val="Tekstpodstawowy"/>
        <w:tabs>
          <w:tab w:val="left" w:pos="0"/>
        </w:tabs>
        <w:jc w:val="center"/>
        <w:rPr>
          <w:rFonts w:ascii="Arial" w:hAnsi="Arial" w:cs="Arial"/>
          <w:sz w:val="2"/>
          <w:szCs w:val="22"/>
        </w:rPr>
      </w:pPr>
    </w:p>
    <w:p w:rsidR="00DB6F49" w:rsidRDefault="00DB6F49" w:rsidP="00F37EAD">
      <w:pPr>
        <w:pStyle w:val="Tekstpodstawowy"/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F37EAD" w:rsidRDefault="00FC0BAC" w:rsidP="00F37EAD">
      <w:pPr>
        <w:pStyle w:val="Tekstpodstawowy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F37EAD">
        <w:rPr>
          <w:rFonts w:ascii="Arial" w:hAnsi="Arial" w:cs="Arial"/>
          <w:b/>
          <w:sz w:val="22"/>
          <w:szCs w:val="22"/>
        </w:rPr>
        <w:t>WYKAZ WYKONANYCH W OKRESIE OSTATNICH</w:t>
      </w:r>
      <w:r w:rsidR="00F37EAD" w:rsidRPr="00F37EAD">
        <w:rPr>
          <w:sz w:val="22"/>
          <w:szCs w:val="22"/>
        </w:rPr>
        <w:t xml:space="preserve"> </w:t>
      </w:r>
      <w:r w:rsidRPr="00F37EAD">
        <w:rPr>
          <w:rFonts w:ascii="Arial" w:hAnsi="Arial" w:cs="Arial"/>
          <w:b/>
          <w:sz w:val="22"/>
          <w:szCs w:val="22"/>
        </w:rPr>
        <w:t>5 LAT ROBÓT BUDOWLANYCH</w:t>
      </w:r>
      <w:r w:rsidR="00F37EAD" w:rsidRPr="00F37EAD">
        <w:rPr>
          <w:rFonts w:ascii="Arial" w:hAnsi="Arial" w:cs="Arial"/>
          <w:b/>
          <w:sz w:val="22"/>
          <w:szCs w:val="22"/>
        </w:rPr>
        <w:br/>
      </w:r>
      <w:r w:rsidR="00F37EAD" w:rsidRPr="00F37EAD">
        <w:rPr>
          <w:rFonts w:ascii="Arial" w:hAnsi="Arial" w:cs="Arial"/>
          <w:sz w:val="22"/>
          <w:szCs w:val="22"/>
        </w:rPr>
        <w:t>(a jeżeli okres prowadzenia działalno</w:t>
      </w:r>
      <w:r w:rsidR="00324115">
        <w:rPr>
          <w:rFonts w:ascii="Arial" w:hAnsi="Arial" w:cs="Arial"/>
          <w:sz w:val="22"/>
          <w:szCs w:val="22"/>
        </w:rPr>
        <w:t>ści jest krótszy- w tym okresie</w:t>
      </w:r>
      <w:r w:rsidR="00F37EAD" w:rsidRPr="00F37EAD">
        <w:rPr>
          <w:rFonts w:ascii="Arial" w:hAnsi="Arial" w:cs="Arial"/>
          <w:sz w:val="22"/>
          <w:szCs w:val="22"/>
        </w:rPr>
        <w:t>)</w:t>
      </w:r>
    </w:p>
    <w:p w:rsidR="00C2369E" w:rsidRPr="008D6DA0" w:rsidRDefault="00C2369E" w:rsidP="00F37EAD">
      <w:pPr>
        <w:pStyle w:val="Tekstpodstawowy"/>
        <w:tabs>
          <w:tab w:val="left" w:pos="0"/>
        </w:tabs>
        <w:jc w:val="center"/>
        <w:rPr>
          <w:rFonts w:ascii="Arial" w:hAnsi="Arial" w:cs="Arial"/>
          <w:b/>
          <w:sz w:val="2"/>
          <w:szCs w:val="22"/>
        </w:rPr>
      </w:pPr>
    </w:p>
    <w:p w:rsidR="00DB6F49" w:rsidRPr="00DB6F49" w:rsidRDefault="00FC0BAC" w:rsidP="00E92715">
      <w:pPr>
        <w:pStyle w:val="Bezodstpw"/>
        <w:ind w:left="786"/>
        <w:rPr>
          <w:rFonts w:ascii="Arial" w:hAnsi="Arial" w:cs="Arial"/>
        </w:rPr>
      </w:pPr>
      <w:r w:rsidRPr="00F37EAD">
        <w:rPr>
          <w:rFonts w:ascii="Arial" w:hAnsi="Arial" w:cs="Arial"/>
        </w:rPr>
        <w:t xml:space="preserve">Składając ofertę </w:t>
      </w:r>
      <w:r w:rsidR="00DB6F49">
        <w:rPr>
          <w:rFonts w:ascii="Arial" w:hAnsi="Arial" w:cs="Arial"/>
        </w:rPr>
        <w:t>w ramach przeta</w:t>
      </w:r>
      <w:r w:rsidR="00E92715">
        <w:rPr>
          <w:rFonts w:ascii="Arial" w:hAnsi="Arial" w:cs="Arial"/>
        </w:rPr>
        <w:t xml:space="preserve">rgu nieograniczonego w sprawie </w:t>
      </w:r>
      <w:r w:rsidR="00DB6F49">
        <w:rPr>
          <w:rFonts w:ascii="Arial" w:hAnsi="Arial" w:cs="Arial"/>
        </w:rPr>
        <w:t>wykonania</w:t>
      </w:r>
      <w:r w:rsidR="00E92715">
        <w:rPr>
          <w:rFonts w:ascii="Arial" w:hAnsi="Arial" w:cs="Arial"/>
        </w:rPr>
        <w:t>:</w:t>
      </w:r>
      <w:r w:rsidR="00DB6F49">
        <w:rPr>
          <w:rFonts w:ascii="Arial" w:hAnsi="Arial" w:cs="Arial"/>
        </w:rPr>
        <w:t xml:space="preserve"> </w:t>
      </w:r>
      <w:r w:rsidR="00DB6F49">
        <w:rPr>
          <w:rFonts w:ascii="Arial" w:hAnsi="Arial" w:cs="Arial"/>
          <w:b/>
        </w:rPr>
        <w:t>„Robót remontowych</w:t>
      </w:r>
      <w:r w:rsidR="00DB6F49" w:rsidRPr="00DB6F49">
        <w:rPr>
          <w:rFonts w:ascii="Arial" w:hAnsi="Arial" w:cs="Arial"/>
          <w:b/>
        </w:rPr>
        <w:t xml:space="preserve"> drogi dojazdowej, miejsc postojowych, chodnika, dojść do klatek schodowych, utwardzenie zdegradowanego terenu oraz wykonanie schodów terenowych przy ul. Rewolucjonistów 1 i Rewolucjonistów</w:t>
      </w:r>
      <w:proofErr w:type="gramStart"/>
      <w:r w:rsidR="00DB6F49" w:rsidRPr="00DB6F49">
        <w:rPr>
          <w:rFonts w:ascii="Arial" w:hAnsi="Arial" w:cs="Arial"/>
          <w:b/>
        </w:rPr>
        <w:t xml:space="preserve"> 3,</w:t>
      </w:r>
      <w:r w:rsidR="00DB6F49" w:rsidRPr="00DB6F49">
        <w:rPr>
          <w:rFonts w:ascii="Arial" w:hAnsi="Arial" w:cs="Arial"/>
          <w:b/>
        </w:rPr>
        <w:br/>
        <w:t>w</w:t>
      </w:r>
      <w:proofErr w:type="gramEnd"/>
      <w:r w:rsidR="00DB6F49" w:rsidRPr="00DB6F49">
        <w:rPr>
          <w:rFonts w:ascii="Arial" w:hAnsi="Arial" w:cs="Arial"/>
          <w:b/>
        </w:rPr>
        <w:t xml:space="preserve"> Będzinie”</w:t>
      </w:r>
    </w:p>
    <w:p w:rsidR="00C2369E" w:rsidRPr="008D6DA0" w:rsidRDefault="00C2369E" w:rsidP="00DB6F49">
      <w:pPr>
        <w:pStyle w:val="Bezodstpw"/>
        <w:rPr>
          <w:rFonts w:ascii="Arial" w:hAnsi="Arial" w:cs="Arial"/>
          <w:sz w:val="2"/>
          <w:szCs w:val="16"/>
          <w:lang w:val="pl" w:eastAsia="ar-SA"/>
        </w:rPr>
      </w:pPr>
    </w:p>
    <w:p w:rsidR="00C2369E" w:rsidRPr="0061150D" w:rsidRDefault="00C2369E" w:rsidP="0061150D">
      <w:pPr>
        <w:tabs>
          <w:tab w:val="left" w:pos="567"/>
        </w:tabs>
        <w:ind w:left="567" w:firstLine="2301"/>
        <w:rPr>
          <w:rFonts w:ascii="Arial" w:hAnsi="Arial" w:cs="Arial"/>
          <w:sz w:val="16"/>
          <w:szCs w:val="16"/>
          <w:lang w:val="pl" w:eastAsia="ar-SA"/>
        </w:rPr>
      </w:pPr>
    </w:p>
    <w:p w:rsidR="0063187F" w:rsidRPr="008D6DA0" w:rsidRDefault="0063187F">
      <w:pPr>
        <w:jc w:val="both"/>
        <w:rPr>
          <w:rFonts w:ascii="Arial" w:hAnsi="Arial" w:cs="Arial"/>
          <w:color w:val="000000"/>
          <w:sz w:val="10"/>
          <w:szCs w:val="22"/>
        </w:rPr>
      </w:pPr>
    </w:p>
    <w:p w:rsidR="00FC0BAC" w:rsidRDefault="00FC0BA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37EAD">
        <w:rPr>
          <w:rFonts w:ascii="Arial" w:hAnsi="Arial" w:cs="Arial"/>
          <w:color w:val="000000"/>
          <w:sz w:val="22"/>
          <w:szCs w:val="22"/>
        </w:rPr>
        <w:t>Przedkładamy wykaz robót budowlanych potwierdzający</w:t>
      </w:r>
      <w:bookmarkStart w:id="0" w:name="_GoBack"/>
      <w:bookmarkEnd w:id="0"/>
      <w:r w:rsidRPr="00F37EAD">
        <w:rPr>
          <w:rFonts w:ascii="Arial" w:hAnsi="Arial" w:cs="Arial"/>
          <w:color w:val="000000"/>
          <w:sz w:val="22"/>
          <w:szCs w:val="22"/>
        </w:rPr>
        <w:t xml:space="preserve"> spełnienie warunków udziału w postępowaniu w zakresie </w:t>
      </w:r>
      <w:r w:rsidR="00DB6F49">
        <w:rPr>
          <w:rFonts w:ascii="Arial" w:hAnsi="Arial" w:cs="Arial"/>
          <w:bCs/>
          <w:color w:val="000000"/>
          <w:sz w:val="22"/>
          <w:szCs w:val="22"/>
        </w:rPr>
        <w:t>wiedzy i doświadczenia</w:t>
      </w:r>
      <w:r w:rsidRPr="00F37EAD">
        <w:rPr>
          <w:rFonts w:ascii="Arial" w:hAnsi="Arial" w:cs="Arial"/>
          <w:color w:val="000000"/>
          <w:sz w:val="22"/>
          <w:szCs w:val="22"/>
        </w:rPr>
        <w:t>.</w:t>
      </w:r>
    </w:p>
    <w:p w:rsidR="00DB6F49" w:rsidRDefault="00DB6F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B6F49" w:rsidRPr="00F37EAD" w:rsidRDefault="00DB6F49">
      <w:pPr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45"/>
        <w:gridCol w:w="2122"/>
        <w:gridCol w:w="2259"/>
        <w:gridCol w:w="2112"/>
        <w:gridCol w:w="1555"/>
      </w:tblGrid>
      <w:tr w:rsidR="00FC0BAC">
        <w:trPr>
          <w:trHeight w:val="2058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BAC" w:rsidRDefault="00FC0BAC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BAC" w:rsidRDefault="00FC0BAC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i wartość</w:t>
            </w:r>
          </w:p>
          <w:p w:rsidR="00FC0BAC" w:rsidRDefault="00FC0B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BAC" w:rsidRDefault="00FC0BAC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Data i miejsce </w:t>
            </w:r>
          </w:p>
          <w:p w:rsidR="00FC0BAC" w:rsidRDefault="00FC0BAC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realizacji</w:t>
            </w:r>
            <w:proofErr w:type="gramEnd"/>
          </w:p>
          <w:p w:rsidR="00FC0BAC" w:rsidRDefault="00FC0B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0BAC" w:rsidRDefault="00FC0BAC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[od dzień/miesiąc/rok </w:t>
            </w:r>
          </w:p>
          <w:p w:rsidR="00FC0BAC" w:rsidRDefault="00FC0BAC">
            <w:pPr>
              <w:jc w:val="center"/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do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 dzień/miesiąc/rok]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BAC" w:rsidRDefault="00FC0BAC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Podmiot na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rzecz którego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roboty te zostały wykonane</w:t>
            </w:r>
          </w:p>
          <w:p w:rsidR="00FC0BAC" w:rsidRDefault="00FC0B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0BAC" w:rsidRDefault="00FC0BAC">
            <w:pPr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</w:rPr>
              <w:t>[pełna nazwa i adres podmiotu będącego stroną umowy]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BAC" w:rsidRDefault="00FC0BAC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Nr załącznika/</w:t>
            </w:r>
          </w:p>
          <w:p w:rsidR="00FC0BAC" w:rsidRDefault="00FC0BAC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do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Wykazu robót budowlanych</w:t>
            </w:r>
          </w:p>
          <w:p w:rsidR="00FC0BAC" w:rsidRDefault="00FC0BAC">
            <w:pPr>
              <w:jc w:val="center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w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postaci dowodu określającego czy te roboty zostały wykonane należycie</w:t>
            </w:r>
          </w:p>
          <w:p w:rsidR="00FC0BAC" w:rsidRDefault="00FC0BA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[np. referencje]</w:t>
            </w:r>
          </w:p>
          <w:p w:rsidR="00FC0BAC" w:rsidRDefault="00FC0BAC">
            <w:pPr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</w:tr>
      <w:tr w:rsidR="00FC0BAC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BAC" w:rsidRDefault="00FC0BA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BAC" w:rsidRDefault="00FC0BA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BAC" w:rsidRDefault="00FC0BA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BAC" w:rsidRDefault="00FC0BA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AC" w:rsidRDefault="00FC0BA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FC0BAC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BAC" w:rsidRDefault="00FC0BAC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BAC" w:rsidRDefault="00FC0BAC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  <w:p w:rsidR="00DB6F49" w:rsidRDefault="00DB6F49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  <w:p w:rsidR="00DB6F49" w:rsidRDefault="00DB6F49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  <w:p w:rsidR="00DB6F49" w:rsidRDefault="00DB6F49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  <w:p w:rsidR="00DB6F49" w:rsidRDefault="00DB6F49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BAC" w:rsidRDefault="00FC0BAC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BAC" w:rsidRDefault="00FC0BAC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AC" w:rsidRDefault="00FC0BAC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FC0BAC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BAC" w:rsidRDefault="00FC0BAC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BAC" w:rsidRDefault="00FC0BAC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  <w:p w:rsidR="00DB6F49" w:rsidRDefault="00DB6F49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  <w:p w:rsidR="00DB6F49" w:rsidRDefault="00DB6F49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  <w:p w:rsidR="00DB6F49" w:rsidRDefault="00DB6F49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  <w:p w:rsidR="00DB6F49" w:rsidRDefault="00DB6F49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BAC" w:rsidRDefault="00FC0BAC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BAC" w:rsidRDefault="00FC0BAC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AC" w:rsidRDefault="00FC0BAC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FC0BAC">
        <w:trPr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BAC" w:rsidRDefault="00FC0BAC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BAC" w:rsidRDefault="00FC0BAC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  <w:p w:rsidR="00DB6F49" w:rsidRDefault="00DB6F49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  <w:p w:rsidR="00DB6F49" w:rsidRDefault="00DB6F49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  <w:p w:rsidR="00DB6F49" w:rsidRDefault="00DB6F49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  <w:p w:rsidR="00DB6F49" w:rsidRDefault="00DB6F49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BAC" w:rsidRDefault="00FC0BAC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BAC" w:rsidRDefault="00FC0BAC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BAC" w:rsidRDefault="00FC0BAC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FC0BAC" w:rsidRDefault="00FC0BAC">
      <w:pPr>
        <w:autoSpaceDE w:val="0"/>
        <w:jc w:val="both"/>
        <w:rPr>
          <w:rFonts w:ascii="Arial" w:hAnsi="Arial" w:cs="Arial"/>
          <w:i/>
          <w:iCs/>
          <w:color w:val="0000FF"/>
          <w:sz w:val="20"/>
          <w:szCs w:val="20"/>
        </w:rPr>
      </w:pPr>
    </w:p>
    <w:p w:rsidR="00DB6F49" w:rsidRDefault="00FC0B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C0BAC" w:rsidRDefault="00DB6F49" w:rsidP="00DB6F49">
      <w:pPr>
        <w:ind w:left="4248" w:firstLine="708"/>
        <w:jc w:val="both"/>
      </w:pPr>
      <w:r>
        <w:rPr>
          <w:rFonts w:ascii="Arial" w:hAnsi="Arial" w:cs="Arial"/>
          <w:sz w:val="20"/>
          <w:szCs w:val="20"/>
        </w:rPr>
        <w:t xml:space="preserve">      </w:t>
      </w:r>
      <w:r w:rsidR="00FC0BAC"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:rsidR="00FC0BAC" w:rsidRPr="00DB6F49" w:rsidRDefault="00FC0BAC" w:rsidP="00A35928">
      <w:pPr>
        <w:jc w:val="right"/>
        <w:rPr>
          <w:rFonts w:ascii="Arial" w:hAnsi="Arial" w:cs="Arial"/>
          <w:sz w:val="16"/>
          <w:szCs w:val="20"/>
        </w:rPr>
      </w:pPr>
      <w:r w:rsidRPr="00DB6F49">
        <w:rPr>
          <w:rFonts w:ascii="Arial" w:hAnsi="Arial" w:cs="Arial"/>
          <w:sz w:val="16"/>
          <w:szCs w:val="20"/>
        </w:rPr>
        <w:t xml:space="preserve">( Podpis osób uprawnionych do składania oświadczeń </w:t>
      </w:r>
      <w:proofErr w:type="gramStart"/>
      <w:r w:rsidRPr="00DB6F49">
        <w:rPr>
          <w:rFonts w:ascii="Arial" w:hAnsi="Arial" w:cs="Arial"/>
          <w:sz w:val="16"/>
          <w:szCs w:val="20"/>
        </w:rPr>
        <w:t xml:space="preserve">woli       </w:t>
      </w:r>
      <w:r w:rsidRPr="00DB6F49">
        <w:rPr>
          <w:rFonts w:ascii="Arial" w:hAnsi="Arial" w:cs="Arial"/>
          <w:sz w:val="16"/>
          <w:szCs w:val="20"/>
        </w:rPr>
        <w:br/>
        <w:t xml:space="preserve">            </w:t>
      </w:r>
      <w:r w:rsidR="00A35928" w:rsidRPr="00DB6F49">
        <w:rPr>
          <w:rFonts w:ascii="Arial" w:hAnsi="Arial" w:cs="Arial"/>
          <w:sz w:val="16"/>
          <w:szCs w:val="20"/>
        </w:rPr>
        <w:t>w</w:t>
      </w:r>
      <w:proofErr w:type="gramEnd"/>
      <w:r w:rsidRPr="00DB6F49">
        <w:rPr>
          <w:rFonts w:ascii="Arial" w:hAnsi="Arial" w:cs="Arial"/>
          <w:sz w:val="16"/>
          <w:szCs w:val="20"/>
        </w:rPr>
        <w:t xml:space="preserve"> imieniu Wykonawcy oraz pieczątka/pieczątki)</w:t>
      </w:r>
    </w:p>
    <w:sectPr w:rsidR="00FC0BAC" w:rsidRPr="00DB6F49" w:rsidSect="00F37EAD">
      <w:footerReference w:type="default" r:id="rId9"/>
      <w:pgSz w:w="11906" w:h="16838"/>
      <w:pgMar w:top="12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0E1" w:rsidRDefault="00D200E1">
      <w:r>
        <w:separator/>
      </w:r>
    </w:p>
  </w:endnote>
  <w:endnote w:type="continuationSeparator" w:id="0">
    <w:p w:rsidR="00D200E1" w:rsidRDefault="00D2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BAC" w:rsidRDefault="00FC0BAC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0E1" w:rsidRDefault="00D200E1">
      <w:r>
        <w:separator/>
      </w:r>
    </w:p>
  </w:footnote>
  <w:footnote w:type="continuationSeparator" w:id="0">
    <w:p w:rsidR="00D200E1" w:rsidRDefault="00D20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9"/>
    <w:lvl w:ilvl="0">
      <w:start w:val="1"/>
      <w:numFmt w:val="decimal"/>
      <w:pStyle w:val="Akapitzlist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86"/>
        </w:tabs>
        <w:ind w:left="618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248"/>
        </w:tabs>
        <w:ind w:left="8248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AD"/>
    <w:rsid w:val="000108F1"/>
    <w:rsid w:val="000F5D86"/>
    <w:rsid w:val="00135FB8"/>
    <w:rsid w:val="001702A7"/>
    <w:rsid w:val="00181E60"/>
    <w:rsid w:val="001A1D04"/>
    <w:rsid w:val="001E0537"/>
    <w:rsid w:val="00281989"/>
    <w:rsid w:val="002A2C15"/>
    <w:rsid w:val="002C4382"/>
    <w:rsid w:val="00324115"/>
    <w:rsid w:val="003E055C"/>
    <w:rsid w:val="00406F94"/>
    <w:rsid w:val="005D5D2C"/>
    <w:rsid w:val="005E665E"/>
    <w:rsid w:val="0061150D"/>
    <w:rsid w:val="0063187F"/>
    <w:rsid w:val="00637BDC"/>
    <w:rsid w:val="00656CE2"/>
    <w:rsid w:val="006C061D"/>
    <w:rsid w:val="006F55C6"/>
    <w:rsid w:val="0071339B"/>
    <w:rsid w:val="007E5431"/>
    <w:rsid w:val="008163CB"/>
    <w:rsid w:val="00853B64"/>
    <w:rsid w:val="008D6DA0"/>
    <w:rsid w:val="00904864"/>
    <w:rsid w:val="00920B55"/>
    <w:rsid w:val="0098659B"/>
    <w:rsid w:val="00992298"/>
    <w:rsid w:val="009B7A92"/>
    <w:rsid w:val="00A35928"/>
    <w:rsid w:val="00AA32D8"/>
    <w:rsid w:val="00AD6A04"/>
    <w:rsid w:val="00AF6D9A"/>
    <w:rsid w:val="00B351C7"/>
    <w:rsid w:val="00BD56FA"/>
    <w:rsid w:val="00C2369E"/>
    <w:rsid w:val="00C40AC3"/>
    <w:rsid w:val="00C506FF"/>
    <w:rsid w:val="00CB5503"/>
    <w:rsid w:val="00D200E1"/>
    <w:rsid w:val="00D94AB2"/>
    <w:rsid w:val="00DB6F49"/>
    <w:rsid w:val="00E336DC"/>
    <w:rsid w:val="00E35A56"/>
    <w:rsid w:val="00E46BBD"/>
    <w:rsid w:val="00E92715"/>
    <w:rsid w:val="00EA328A"/>
    <w:rsid w:val="00EF60F0"/>
    <w:rsid w:val="00F37EAD"/>
    <w:rsid w:val="00FC0BAC"/>
    <w:rsid w:val="00FE781B"/>
    <w:rsid w:val="00FF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hint="default"/>
      <w:i w:val="0"/>
      <w:color w:val="auto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Arial" w:hAnsi="Arial" w:cs="Arial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/>
      <w:i w:val="0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  <w:rPr>
      <w:rFonts w:hint="default"/>
      <w:b w:val="0"/>
    </w:rPr>
  </w:style>
  <w:style w:type="character" w:customStyle="1" w:styleId="WW8Num13z2">
    <w:name w:val="WW8Num13z2"/>
    <w:rPr>
      <w:rFonts w:hint="default"/>
    </w:rPr>
  </w:style>
  <w:style w:type="character" w:customStyle="1" w:styleId="WW8Num14z0">
    <w:name w:val="WW8Num14z0"/>
    <w:rPr>
      <w:rFonts w:ascii="Arial" w:hAnsi="Arial" w:cs="Arial" w:hint="default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Arial" w:hAnsi="Arial" w:cs="Arial" w:hint="default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b/>
      <w:i w:val="0"/>
      <w:sz w:val="24"/>
      <w:lang w:val="pl-PL"/>
    </w:rPr>
  </w:style>
  <w:style w:type="character" w:customStyle="1" w:styleId="WW8Num17z2">
    <w:name w:val="WW8Num17z2"/>
    <w:rPr>
      <w:b w:val="0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3Znak">
    <w:name w:val="Nagłówek 3 Znak"/>
    <w:rPr>
      <w:b/>
      <w:bCs/>
      <w:sz w:val="27"/>
      <w:szCs w:val="27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AkapitzlistZnak">
    <w:name w:val="Akapit z listą Znak"/>
    <w:rPr>
      <w:rFonts w:ascii="Tahoma" w:hAnsi="Tahoma" w:cs="Tahoma"/>
      <w:kern w:val="2"/>
      <w:sz w:val="22"/>
      <w:szCs w:val="24"/>
      <w:lang w:val="x-none"/>
    </w:rPr>
  </w:style>
  <w:style w:type="character" w:customStyle="1" w:styleId="NagwekZnak">
    <w:name w:val="Nagłówek Znak"/>
    <w:rPr>
      <w:rFonts w:ascii="Arial" w:eastAsia="SimSun" w:hAnsi="Arial" w:cs="Mangal"/>
      <w:sz w:val="28"/>
      <w:szCs w:val="28"/>
    </w:rPr>
  </w:style>
  <w:style w:type="character" w:styleId="Pogrubienie">
    <w:name w:val="Strong"/>
    <w:qFormat/>
    <w:rPr>
      <w:b/>
      <w:b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SimSun" w:hAnsi="Arial" w:cs="Arial"/>
      <w:sz w:val="28"/>
      <w:szCs w:val="28"/>
      <w:lang w:val="x-none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NormalnyWeb">
    <w:name w:val="Normal (Web)"/>
    <w:basedOn w:val="Normalny"/>
    <w:pPr>
      <w:spacing w:before="280" w:after="142" w:line="288" w:lineRule="auto"/>
    </w:pPr>
    <w:rPr>
      <w:color w:val="00000A"/>
    </w:rPr>
  </w:style>
  <w:style w:type="paragraph" w:customStyle="1" w:styleId="western">
    <w:name w:val="western"/>
    <w:basedOn w:val="Normalny"/>
    <w:pPr>
      <w:spacing w:before="280" w:after="142" w:line="288" w:lineRule="auto"/>
    </w:pPr>
    <w:rPr>
      <w:rFonts w:ascii="Calibri" w:hAnsi="Calibri" w:cs="Calibri"/>
      <w:color w:val="00000A"/>
      <w:sz w:val="22"/>
      <w:szCs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numPr>
        <w:numId w:val="2"/>
      </w:numPr>
      <w:tabs>
        <w:tab w:val="left" w:pos="0"/>
      </w:tabs>
      <w:suppressAutoHyphens w:val="0"/>
      <w:ind w:left="576" w:hanging="576"/>
      <w:contextualSpacing/>
      <w:jc w:val="both"/>
    </w:pPr>
    <w:rPr>
      <w:rFonts w:ascii="Tahoma" w:hAnsi="Tahoma" w:cs="Tahoma"/>
      <w:kern w:val="2"/>
      <w:sz w:val="22"/>
      <w:lang w:val="x-none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2"/>
      <w:szCs w:val="24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Default">
    <w:name w:val="Default"/>
    <w:basedOn w:val="Normalny"/>
    <w:pPr>
      <w:autoSpaceDE w:val="0"/>
    </w:pPr>
    <w:rPr>
      <w:color w:val="000000"/>
      <w:kern w:val="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63187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hint="default"/>
      <w:i w:val="0"/>
      <w:color w:val="auto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Arial" w:hAnsi="Arial" w:cs="Arial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/>
      <w:i w:val="0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  <w:rPr>
      <w:rFonts w:hint="default"/>
      <w:b w:val="0"/>
    </w:rPr>
  </w:style>
  <w:style w:type="character" w:customStyle="1" w:styleId="WW8Num13z2">
    <w:name w:val="WW8Num13z2"/>
    <w:rPr>
      <w:rFonts w:hint="default"/>
    </w:rPr>
  </w:style>
  <w:style w:type="character" w:customStyle="1" w:styleId="WW8Num14z0">
    <w:name w:val="WW8Num14z0"/>
    <w:rPr>
      <w:rFonts w:ascii="Arial" w:hAnsi="Arial" w:cs="Arial" w:hint="default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Arial" w:hAnsi="Arial" w:cs="Arial" w:hint="default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b/>
      <w:i w:val="0"/>
      <w:sz w:val="24"/>
      <w:lang w:val="pl-PL"/>
    </w:rPr>
  </w:style>
  <w:style w:type="character" w:customStyle="1" w:styleId="WW8Num17z2">
    <w:name w:val="WW8Num17z2"/>
    <w:rPr>
      <w:b w:val="0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3Znak">
    <w:name w:val="Nagłówek 3 Znak"/>
    <w:rPr>
      <w:b/>
      <w:bCs/>
      <w:sz w:val="27"/>
      <w:szCs w:val="27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AkapitzlistZnak">
    <w:name w:val="Akapit z listą Znak"/>
    <w:rPr>
      <w:rFonts w:ascii="Tahoma" w:hAnsi="Tahoma" w:cs="Tahoma"/>
      <w:kern w:val="2"/>
      <w:sz w:val="22"/>
      <w:szCs w:val="24"/>
      <w:lang w:val="x-none"/>
    </w:rPr>
  </w:style>
  <w:style w:type="character" w:customStyle="1" w:styleId="NagwekZnak">
    <w:name w:val="Nagłówek Znak"/>
    <w:rPr>
      <w:rFonts w:ascii="Arial" w:eastAsia="SimSun" w:hAnsi="Arial" w:cs="Mangal"/>
      <w:sz w:val="28"/>
      <w:szCs w:val="28"/>
    </w:rPr>
  </w:style>
  <w:style w:type="character" w:styleId="Pogrubienie">
    <w:name w:val="Strong"/>
    <w:qFormat/>
    <w:rPr>
      <w:b/>
      <w:b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SimSun" w:hAnsi="Arial" w:cs="Arial"/>
      <w:sz w:val="28"/>
      <w:szCs w:val="28"/>
      <w:lang w:val="x-none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NormalnyWeb">
    <w:name w:val="Normal (Web)"/>
    <w:basedOn w:val="Normalny"/>
    <w:pPr>
      <w:spacing w:before="280" w:after="142" w:line="288" w:lineRule="auto"/>
    </w:pPr>
    <w:rPr>
      <w:color w:val="00000A"/>
    </w:rPr>
  </w:style>
  <w:style w:type="paragraph" w:customStyle="1" w:styleId="western">
    <w:name w:val="western"/>
    <w:basedOn w:val="Normalny"/>
    <w:pPr>
      <w:spacing w:before="280" w:after="142" w:line="288" w:lineRule="auto"/>
    </w:pPr>
    <w:rPr>
      <w:rFonts w:ascii="Calibri" w:hAnsi="Calibri" w:cs="Calibri"/>
      <w:color w:val="00000A"/>
      <w:sz w:val="22"/>
      <w:szCs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numPr>
        <w:numId w:val="2"/>
      </w:numPr>
      <w:tabs>
        <w:tab w:val="left" w:pos="0"/>
      </w:tabs>
      <w:suppressAutoHyphens w:val="0"/>
      <w:ind w:left="576" w:hanging="576"/>
      <w:contextualSpacing/>
      <w:jc w:val="both"/>
    </w:pPr>
    <w:rPr>
      <w:rFonts w:ascii="Tahoma" w:hAnsi="Tahoma" w:cs="Tahoma"/>
      <w:kern w:val="2"/>
      <w:sz w:val="22"/>
      <w:lang w:val="x-none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2"/>
      <w:szCs w:val="24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Default">
    <w:name w:val="Default"/>
    <w:basedOn w:val="Normalny"/>
    <w:pPr>
      <w:autoSpaceDE w:val="0"/>
    </w:pPr>
    <w:rPr>
      <w:color w:val="000000"/>
      <w:kern w:val="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63187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FB2B5-669B-43DC-B4D5-C3DE96B4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Ziółkowska-Makarenko</dc:creator>
  <cp:lastModifiedBy>Windows User</cp:lastModifiedBy>
  <cp:revision>5</cp:revision>
  <cp:lastPrinted>2024-12-11T10:08:00Z</cp:lastPrinted>
  <dcterms:created xsi:type="dcterms:W3CDTF">2024-12-10T12:43:00Z</dcterms:created>
  <dcterms:modified xsi:type="dcterms:W3CDTF">2024-12-11T10:08:00Z</dcterms:modified>
</cp:coreProperties>
</file>